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BB02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BC7B597" wp14:editId="7D7DAD98">
                <wp:simplePos x="0" y="0"/>
                <wp:positionH relativeFrom="column">
                  <wp:posOffset>-530225</wp:posOffset>
                </wp:positionH>
                <wp:positionV relativeFrom="paragraph">
                  <wp:posOffset>-264795</wp:posOffset>
                </wp:positionV>
                <wp:extent cx="8247380" cy="3026410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3026410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1B2D33" id="Graphic 17" o:spid="_x0000_s1026" alt="&quot;&quot;" style="position:absolute;margin-left:-41.75pt;margin-top:-20.85pt;width:649.4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801031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256335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256335 [3204]" stroked="f">
                  <v:fill color2="#5bc275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801031 [3205]" stroked="f">
                  <v:fill color2="#5f0c24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3A97B931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2B23EFF4" w14:textId="77777777" w:rsidR="00A41211" w:rsidRDefault="008C73DF" w:rsidP="008C73DF">
            <w:pPr>
              <w:pStyle w:val="Title"/>
              <w:jc w:val="center"/>
            </w:pPr>
            <w:r>
              <w:t xml:space="preserve">Virginia winery distribution company </w:t>
            </w:r>
          </w:p>
          <w:p w14:paraId="22B5FC2B" w14:textId="00A3E8BB" w:rsidR="00A66B18" w:rsidRPr="0041428F" w:rsidRDefault="008C73DF" w:rsidP="008C73DF">
            <w:pPr>
              <w:pStyle w:val="Title"/>
              <w:jc w:val="center"/>
            </w:pPr>
            <w:r>
              <w:t>board meeting</w:t>
            </w:r>
            <w:r w:rsidR="007E7F36">
              <w:t xml:space="preserve"> Agenda</w:t>
            </w:r>
          </w:p>
        </w:tc>
      </w:tr>
      <w:tr w:rsidR="007E7F36" w:rsidRPr="0041428F" w14:paraId="7909BAB1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69A84FC9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F45B45D" w14:textId="77777777" w:rsidTr="007E7F36">
        <w:trPr>
          <w:trHeight w:val="492"/>
          <w:jc w:val="center"/>
        </w:trPr>
        <w:tc>
          <w:tcPr>
            <w:tcW w:w="2070" w:type="dxa"/>
          </w:tcPr>
          <w:p w14:paraId="054C0EFE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62DC9362" w14:textId="77777777" w:rsidR="007E7F36" w:rsidRDefault="008C73DF" w:rsidP="007E7F36">
            <w:pPr>
              <w:pStyle w:val="ContactInfo"/>
            </w:pPr>
            <w:r>
              <w:t>Republic National Distributing Company, 14038 Washington Hwy, Ashland, VA 23005</w:t>
            </w:r>
          </w:p>
          <w:p w14:paraId="51E7CEF5" w14:textId="18B68134" w:rsidR="008C73DF" w:rsidRDefault="008C73DF" w:rsidP="007E7F36">
            <w:pPr>
              <w:pStyle w:val="ContactInfo"/>
            </w:pPr>
          </w:p>
        </w:tc>
        <w:tc>
          <w:tcPr>
            <w:tcW w:w="3600" w:type="dxa"/>
            <w:vAlign w:val="bottom"/>
          </w:tcPr>
          <w:p w14:paraId="44FB7F0B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17735C0" w14:textId="77777777" w:rsidTr="007E7F36">
        <w:trPr>
          <w:trHeight w:val="492"/>
          <w:jc w:val="center"/>
        </w:trPr>
        <w:tc>
          <w:tcPr>
            <w:tcW w:w="2070" w:type="dxa"/>
          </w:tcPr>
          <w:p w14:paraId="30255F27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24C02F50" w14:textId="68A27B85" w:rsidR="007E7F36" w:rsidRDefault="008C73DF" w:rsidP="007E7F36">
            <w:pPr>
              <w:pStyle w:val="ContactInfo"/>
            </w:pPr>
            <w:r>
              <w:t>September 18, 2024</w:t>
            </w:r>
          </w:p>
        </w:tc>
        <w:tc>
          <w:tcPr>
            <w:tcW w:w="3600" w:type="dxa"/>
            <w:vAlign w:val="bottom"/>
          </w:tcPr>
          <w:p w14:paraId="7BE3E939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71D83CB" w14:textId="77777777" w:rsidTr="007E7F36">
        <w:trPr>
          <w:trHeight w:val="492"/>
          <w:jc w:val="center"/>
        </w:trPr>
        <w:tc>
          <w:tcPr>
            <w:tcW w:w="2070" w:type="dxa"/>
          </w:tcPr>
          <w:p w14:paraId="0556054F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5016533B" w14:textId="7F594078" w:rsidR="007E7F36" w:rsidRDefault="008C73DF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1:00 PM – 2:30 PM</w:t>
            </w:r>
          </w:p>
        </w:tc>
        <w:tc>
          <w:tcPr>
            <w:tcW w:w="3600" w:type="dxa"/>
            <w:vAlign w:val="bottom"/>
          </w:tcPr>
          <w:p w14:paraId="0383ECBB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486CC333" w14:textId="77777777" w:rsidTr="007E7F36">
        <w:trPr>
          <w:trHeight w:val="492"/>
          <w:jc w:val="center"/>
        </w:trPr>
        <w:tc>
          <w:tcPr>
            <w:tcW w:w="2070" w:type="dxa"/>
          </w:tcPr>
          <w:p w14:paraId="4255F5FC" w14:textId="6D1CA32B" w:rsidR="007E7F36" w:rsidRDefault="007E7F36" w:rsidP="007E7F36">
            <w:pPr>
              <w:pStyle w:val="MeetingInfo"/>
            </w:pPr>
          </w:p>
        </w:tc>
        <w:tc>
          <w:tcPr>
            <w:tcW w:w="5130" w:type="dxa"/>
          </w:tcPr>
          <w:p w14:paraId="76CAAC78" w14:textId="0848D4E9" w:rsidR="007E7F36" w:rsidRDefault="007E7F36" w:rsidP="007E7F36">
            <w:pPr>
              <w:pStyle w:val="ContactInfo"/>
            </w:pPr>
          </w:p>
        </w:tc>
        <w:tc>
          <w:tcPr>
            <w:tcW w:w="3600" w:type="dxa"/>
            <w:vAlign w:val="bottom"/>
          </w:tcPr>
          <w:p w14:paraId="58477553" w14:textId="77777777" w:rsidR="007E7F36" w:rsidRDefault="007E7F36" w:rsidP="00A66B18">
            <w:pPr>
              <w:pStyle w:val="ContactInfo"/>
            </w:pPr>
          </w:p>
        </w:tc>
      </w:tr>
    </w:tbl>
    <w:p w14:paraId="0F895166" w14:textId="62545696" w:rsidR="00A66B18" w:rsidRDefault="00A66B18"/>
    <w:sdt>
      <w:sdtPr>
        <w:id w:val="921066030"/>
        <w:placeholder>
          <w:docPart w:val="8C44E93EE1A74292BDC8B6FC9DD6B5B5"/>
        </w:placeholder>
        <w:temporary/>
        <w:showingPlcHdr/>
        <w15:appearance w15:val="hidden"/>
      </w:sdtPr>
      <w:sdtEndPr/>
      <w:sdtContent>
        <w:p w14:paraId="22046FAD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p w14:paraId="62EBC413" w14:textId="2C96A1E3" w:rsidR="008C73DF" w:rsidRDefault="008C73DF" w:rsidP="008C73DF"/>
    <w:p w14:paraId="25870778" w14:textId="27D75DDE" w:rsidR="008C73DF" w:rsidRDefault="008C73DF" w:rsidP="00156D32">
      <w:r>
        <w:t>Call to Order</w:t>
      </w:r>
    </w:p>
    <w:p w14:paraId="38B1FBAE" w14:textId="4BA86F28" w:rsidR="008C73DF" w:rsidRDefault="008C73DF" w:rsidP="008C73DF">
      <w:r>
        <w:t>Approval of Draft Minutes</w:t>
      </w:r>
    </w:p>
    <w:p w14:paraId="5013033A" w14:textId="2AD91B48" w:rsidR="008C73DF" w:rsidRDefault="008C73DF" w:rsidP="008C73DF">
      <w:r>
        <w:t>Operations Report</w:t>
      </w:r>
    </w:p>
    <w:p w14:paraId="0286AA2E" w14:textId="72501958" w:rsidR="008C73DF" w:rsidRDefault="008C73DF" w:rsidP="008C73DF">
      <w:r>
        <w:t>Old Business</w:t>
      </w:r>
    </w:p>
    <w:p w14:paraId="612679B2" w14:textId="735AB529" w:rsidR="008C73DF" w:rsidRDefault="008C73DF" w:rsidP="008C73DF">
      <w:r>
        <w:t>New Business</w:t>
      </w:r>
    </w:p>
    <w:p w14:paraId="597F4B51" w14:textId="5FFF1DDC" w:rsidR="008C73DF" w:rsidRDefault="008C73DF" w:rsidP="008C73DF">
      <w:r>
        <w:t>Public Comment</w:t>
      </w:r>
    </w:p>
    <w:p w14:paraId="26D2EB3E" w14:textId="49FD2B50" w:rsidR="008C73DF" w:rsidRDefault="008C73DF" w:rsidP="008C73DF">
      <w:r>
        <w:t>Adjourn</w:t>
      </w:r>
    </w:p>
    <w:p w14:paraId="40247EA1" w14:textId="77777777" w:rsidR="008C73DF" w:rsidRDefault="008C73DF" w:rsidP="008C73DF"/>
    <w:p w14:paraId="42E9D85A" w14:textId="77777777" w:rsidR="008C73DF" w:rsidRDefault="008C73DF" w:rsidP="008C73DF"/>
    <w:p w14:paraId="34ED73E5" w14:textId="77777777" w:rsidR="008C73DF" w:rsidRPr="008C73DF" w:rsidRDefault="008C73DF" w:rsidP="008C73DF"/>
    <w:sectPr w:rsidR="008C73DF" w:rsidRPr="008C73DF" w:rsidSect="00156D32">
      <w:footerReference w:type="default" r:id="rId9"/>
      <w:pgSz w:w="12240" w:h="15840" w:code="1"/>
      <w:pgMar w:top="720" w:right="720" w:bottom="720" w:left="72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913D4" w14:textId="77777777" w:rsidR="008C73DF" w:rsidRDefault="008C73DF" w:rsidP="00A66B18">
      <w:pPr>
        <w:spacing w:before="0" w:after="0"/>
      </w:pPr>
      <w:r>
        <w:separator/>
      </w:r>
    </w:p>
  </w:endnote>
  <w:endnote w:type="continuationSeparator" w:id="0">
    <w:p w14:paraId="52799912" w14:textId="77777777" w:rsidR="008C73DF" w:rsidRDefault="008C73D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16DD" w14:textId="4D32E79B" w:rsidR="00156D32" w:rsidRDefault="00156D32" w:rsidP="00156D32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EC06DE" wp14:editId="3F4CFE94">
          <wp:simplePos x="0" y="0"/>
          <wp:positionH relativeFrom="column">
            <wp:posOffset>2600325</wp:posOffset>
          </wp:positionH>
          <wp:positionV relativeFrom="paragraph">
            <wp:posOffset>-341630</wp:posOffset>
          </wp:positionV>
          <wp:extent cx="1524000" cy="1524000"/>
          <wp:effectExtent l="0" t="0" r="0" b="0"/>
          <wp:wrapSquare wrapText="bothSides"/>
          <wp:docPr id="790248971" name="Picture 1" descr="A picture containing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48971" name="Picture 1" descr="A picture containing 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9C8DC" w14:textId="77777777" w:rsidR="008C73DF" w:rsidRDefault="008C73DF" w:rsidP="00A66B18">
      <w:pPr>
        <w:spacing w:before="0" w:after="0"/>
      </w:pPr>
      <w:r>
        <w:separator/>
      </w:r>
    </w:p>
  </w:footnote>
  <w:footnote w:type="continuationSeparator" w:id="0">
    <w:p w14:paraId="32B1DD72" w14:textId="77777777" w:rsidR="008C73DF" w:rsidRDefault="008C73DF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DF"/>
    <w:rsid w:val="00083BAA"/>
    <w:rsid w:val="0010680C"/>
    <w:rsid w:val="00156D32"/>
    <w:rsid w:val="001766D6"/>
    <w:rsid w:val="001E2320"/>
    <w:rsid w:val="00214E28"/>
    <w:rsid w:val="00352B81"/>
    <w:rsid w:val="003A0150"/>
    <w:rsid w:val="003E24DF"/>
    <w:rsid w:val="0041428F"/>
    <w:rsid w:val="004A2B0D"/>
    <w:rsid w:val="005C2210"/>
    <w:rsid w:val="005D7940"/>
    <w:rsid w:val="00615018"/>
    <w:rsid w:val="0062123A"/>
    <w:rsid w:val="00646E75"/>
    <w:rsid w:val="006F6F10"/>
    <w:rsid w:val="00783E79"/>
    <w:rsid w:val="007B5AE8"/>
    <w:rsid w:val="007E7F36"/>
    <w:rsid w:val="007F5192"/>
    <w:rsid w:val="008C73DF"/>
    <w:rsid w:val="00910D6C"/>
    <w:rsid w:val="009D6E13"/>
    <w:rsid w:val="00A41211"/>
    <w:rsid w:val="00A66B18"/>
    <w:rsid w:val="00A6783B"/>
    <w:rsid w:val="00A96CF8"/>
    <w:rsid w:val="00AD7860"/>
    <w:rsid w:val="00AE1388"/>
    <w:rsid w:val="00AF3982"/>
    <w:rsid w:val="00B46697"/>
    <w:rsid w:val="00B50294"/>
    <w:rsid w:val="00B57D6E"/>
    <w:rsid w:val="00C701F7"/>
    <w:rsid w:val="00C70786"/>
    <w:rsid w:val="00D11964"/>
    <w:rsid w:val="00D41084"/>
    <w:rsid w:val="00D66593"/>
    <w:rsid w:val="00D966B9"/>
    <w:rsid w:val="00DE6DA2"/>
    <w:rsid w:val="00DF2D30"/>
    <w:rsid w:val="00E21240"/>
    <w:rsid w:val="00E55D74"/>
    <w:rsid w:val="00E6540C"/>
    <w:rsid w:val="00E81E2A"/>
    <w:rsid w:val="00EE0952"/>
    <w:rsid w:val="00FA2194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A83972D"/>
  <w14:defaultImageDpi w14:val="32767"/>
  <w15:chartTrackingRefBased/>
  <w15:docId w15:val="{F99DA4E1-65E7-44DA-869E-F282A169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801031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B492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801031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256335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256335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B4927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x95795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44E93EE1A74292BDC8B6FC9DD6B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95A6-FE5A-4356-A7F4-86A58A625B89}"/>
      </w:docPartPr>
      <w:docPartBody>
        <w:p w:rsidR="00A25682" w:rsidRDefault="00A25682">
          <w:pPr>
            <w:pStyle w:val="8C44E93EE1A74292BDC8B6FC9DD6B5B5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82"/>
    <w:rsid w:val="00A25682"/>
    <w:rsid w:val="00FA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BDD8314C1246468D2D9B90B45FE5D1">
    <w:name w:val="47BDD8314C1246468D2D9B90B45FE5D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534F3060FB402FA4A138458D92187A">
    <w:name w:val="7C534F3060FB402FA4A138458D92187A"/>
  </w:style>
  <w:style w:type="paragraph" w:customStyle="1" w:styleId="E6C68259E8B141B988132E5476FDE3B1">
    <w:name w:val="E6C68259E8B141B988132E5476FDE3B1"/>
  </w:style>
  <w:style w:type="paragraph" w:customStyle="1" w:styleId="EAFAE8655FAD4D05A09569A70A715905">
    <w:name w:val="EAFAE8655FAD4D05A09569A70A715905"/>
  </w:style>
  <w:style w:type="paragraph" w:customStyle="1" w:styleId="96BD5D109E944CC6AAB3D913AE057C54">
    <w:name w:val="96BD5D109E944CC6AAB3D913AE057C54"/>
  </w:style>
  <w:style w:type="paragraph" w:customStyle="1" w:styleId="8C44E93EE1A74292BDC8B6FC9DD6B5B5">
    <w:name w:val="8C44E93EE1A74292BDC8B6FC9DD6B5B5"/>
  </w:style>
  <w:style w:type="paragraph" w:customStyle="1" w:styleId="E511D1E5CBAC486A988C5110CFC25A36">
    <w:name w:val="E511D1E5CBAC486A988C5110CFC25A36"/>
  </w:style>
  <w:style w:type="paragraph" w:customStyle="1" w:styleId="4BB50CE13F43416FA6A0F9073C4C3AAC">
    <w:name w:val="4BB50CE13F43416FA6A0F9073C4C3AAC"/>
  </w:style>
  <w:style w:type="paragraph" w:customStyle="1" w:styleId="55844A7AD017431491AC5EFE115775BD">
    <w:name w:val="55844A7AD017431491AC5EFE115775BD"/>
  </w:style>
  <w:style w:type="paragraph" w:customStyle="1" w:styleId="9EF606C0E430471BB5251CD96336ED85">
    <w:name w:val="9EF606C0E430471BB5251CD96336ED85"/>
  </w:style>
  <w:style w:type="paragraph" w:customStyle="1" w:styleId="3FB81FA775FD45B3A1F6AF45464C78A8">
    <w:name w:val="3FB81FA775FD45B3A1F6AF45464C78A8"/>
  </w:style>
  <w:style w:type="paragraph" w:customStyle="1" w:styleId="78613446F98C41A89F5D873E537BE33F">
    <w:name w:val="78613446F98C41A89F5D873E537BE33F"/>
  </w:style>
  <w:style w:type="paragraph" w:customStyle="1" w:styleId="E0896943CA274598ADC03496D7D30D0C">
    <w:name w:val="E0896943CA274598ADC03496D7D30D0C"/>
  </w:style>
  <w:style w:type="paragraph" w:customStyle="1" w:styleId="227787BF25894189B093B1FBB4526D75">
    <w:name w:val="227787BF25894189B093B1FBB4526D75"/>
  </w:style>
  <w:style w:type="paragraph" w:customStyle="1" w:styleId="8A0C058B766A420BBC39FAC25AFF01FE">
    <w:name w:val="8A0C058B766A420BBC39FAC25AFF01FE"/>
  </w:style>
  <w:style w:type="paragraph" w:customStyle="1" w:styleId="C15BB7F49C4849C9AFBF4F1D44156E21">
    <w:name w:val="C15BB7F49C4849C9AFBF4F1D44156E21"/>
  </w:style>
  <w:style w:type="paragraph" w:customStyle="1" w:styleId="10C6058D12DA4F67A1A61B7D764C5262">
    <w:name w:val="10C6058D12DA4F67A1A61B7D764C5262"/>
  </w:style>
  <w:style w:type="paragraph" w:customStyle="1" w:styleId="821F18A3E8674D8A8725743B45D3A410">
    <w:name w:val="821F18A3E8674D8A8725743B45D3A410"/>
  </w:style>
  <w:style w:type="paragraph" w:customStyle="1" w:styleId="F458CA3A652E4678B22414948251DCA1">
    <w:name w:val="F458CA3A652E4678B22414948251DCA1"/>
  </w:style>
  <w:style w:type="paragraph" w:customStyle="1" w:styleId="7BDDA6D9DCFA451387448F7826B40D2A">
    <w:name w:val="7BDDA6D9DCFA451387448F7826B40D2A"/>
  </w:style>
  <w:style w:type="paragraph" w:customStyle="1" w:styleId="5B3535E579574053A480A1E8029B574A">
    <w:name w:val="5B3535E579574053A480A1E8029B574A"/>
  </w:style>
  <w:style w:type="paragraph" w:customStyle="1" w:styleId="4016C68CEE534482A57BD7A435156BB5">
    <w:name w:val="4016C68CEE534482A57BD7A435156BB5"/>
  </w:style>
  <w:style w:type="paragraph" w:customStyle="1" w:styleId="132895F6C3C64711A2D38E4038B292C6">
    <w:name w:val="132895F6C3C64711A2D38E4038B292C6"/>
  </w:style>
  <w:style w:type="paragraph" w:customStyle="1" w:styleId="90CC1075F3744D2BABC93F7B010522FC">
    <w:name w:val="90CC1075F3744D2BABC93F7B010522FC"/>
  </w:style>
  <w:style w:type="paragraph" w:customStyle="1" w:styleId="E50E925815C74CDC88D5F2BB6B3D0DA7">
    <w:name w:val="E50E925815C74CDC88D5F2BB6B3D0DA7"/>
  </w:style>
  <w:style w:type="paragraph" w:customStyle="1" w:styleId="89A9CF2DAA3944B0B80C6ABBF4CF47B9">
    <w:name w:val="89A9CF2DAA3944B0B80C6ABBF4CF47B9"/>
  </w:style>
  <w:style w:type="paragraph" w:customStyle="1" w:styleId="1BFD6B3E3E8840AA8FE6728DC3655AEC">
    <w:name w:val="1BFD6B3E3E8840AA8FE6728DC3655A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VWDC">
      <a:dk1>
        <a:srgbClr val="000000"/>
      </a:dk1>
      <a:lt1>
        <a:sysClr val="window" lastClr="FFFFFF"/>
      </a:lt1>
      <a:dk2>
        <a:srgbClr val="801031"/>
      </a:dk2>
      <a:lt2>
        <a:srgbClr val="EBE9DD"/>
      </a:lt2>
      <a:accent1>
        <a:srgbClr val="256335"/>
      </a:accent1>
      <a:accent2>
        <a:srgbClr val="801031"/>
      </a:accent2>
      <a:accent3>
        <a:srgbClr val="777238"/>
      </a:accent3>
      <a:accent4>
        <a:srgbClr val="801031"/>
      </a:accent4>
      <a:accent5>
        <a:srgbClr val="3A9C54"/>
      </a:accent5>
      <a:accent6>
        <a:srgbClr val="E94D7A"/>
      </a:accent6>
      <a:hlink>
        <a:srgbClr val="256335"/>
      </a:hlink>
      <a:folHlink>
        <a:srgbClr val="801031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agenda.dotx</Template>
  <TotalTime>171</TotalTime>
  <Pages>1</Pages>
  <Words>45</Words>
  <Characters>271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Staci (VDACS)</dc:creator>
  <cp:keywords/>
  <dc:description/>
  <cp:lastModifiedBy>Saunders, Staci (VDACS)</cp:lastModifiedBy>
  <cp:revision>6</cp:revision>
  <dcterms:created xsi:type="dcterms:W3CDTF">2024-09-04T16:04:00Z</dcterms:created>
  <dcterms:modified xsi:type="dcterms:W3CDTF">2024-09-04T19:02:00Z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2f8c3305-dca8-4cff-9de7-95f242df3c7c</vt:lpwstr>
  </property>
</Properties>
</file>